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64"/>
        <w:gridCol w:w="3365"/>
        <w:gridCol w:w="3255"/>
      </w:tblGrid>
      <w:tr w:rsidR="000047F8" w:rsidRPr="00A30BD4" w:rsidTr="006718CD">
        <w:tc>
          <w:tcPr>
            <w:tcW w:w="1396" w:type="pct"/>
            <w:shd w:val="clear" w:color="auto" w:fill="FFFFFF"/>
          </w:tcPr>
          <w:p w:rsidR="000047F8" w:rsidRPr="00A30BD4" w:rsidRDefault="000047F8" w:rsidP="006718CD">
            <w:pPr>
              <w:spacing w:after="0"/>
              <w:ind w:left="0" w:firstLine="0"/>
              <w:rPr>
                <w:rFonts w:eastAsia="Times New Roman"/>
                <w:noProof/>
                <w:szCs w:val="24"/>
                <w:lang w:eastAsia="pl-PL"/>
              </w:rPr>
            </w:pPr>
            <w:r w:rsidRPr="00A30BD4">
              <w:rPr>
                <w:rFonts w:eastAsia="Times New Roman"/>
                <w:noProof/>
                <w:szCs w:val="24"/>
                <w:lang w:eastAsia="pl-PL"/>
              </w:rPr>
              <w:drawing>
                <wp:inline distT="0" distB="0" distL="0" distR="0" wp14:anchorId="65D8DEE6" wp14:editId="4BEBFBAA">
                  <wp:extent cx="1295400" cy="55245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pct"/>
            <w:shd w:val="clear" w:color="auto" w:fill="FFFFFF"/>
          </w:tcPr>
          <w:p w:rsidR="000047F8" w:rsidRPr="00A30BD4" w:rsidRDefault="000047F8" w:rsidP="006718CD">
            <w:pPr>
              <w:spacing w:after="0"/>
              <w:ind w:left="-58" w:right="130" w:firstLine="0"/>
              <w:jc w:val="center"/>
              <w:rPr>
                <w:rFonts w:eastAsia="Times New Roman"/>
                <w:noProof/>
                <w:szCs w:val="24"/>
                <w:lang w:eastAsia="pl-PL"/>
              </w:rPr>
            </w:pPr>
            <w:r w:rsidRPr="00A30BD4">
              <w:rPr>
                <w:rFonts w:eastAsia="Times New Roman"/>
                <w:noProof/>
                <w:szCs w:val="24"/>
                <w:lang w:eastAsia="pl-PL"/>
              </w:rPr>
              <w:drawing>
                <wp:inline distT="0" distB="0" distL="0" distR="0" wp14:anchorId="372287FE" wp14:editId="42C7EFF1">
                  <wp:extent cx="1209675" cy="55245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pct"/>
            <w:shd w:val="clear" w:color="auto" w:fill="FFFFFF"/>
          </w:tcPr>
          <w:p w:rsidR="000047F8" w:rsidRPr="00A30BD4" w:rsidRDefault="000047F8" w:rsidP="006718CD">
            <w:pPr>
              <w:spacing w:after="0"/>
              <w:ind w:left="0" w:firstLine="0"/>
              <w:jc w:val="right"/>
              <w:rPr>
                <w:rFonts w:eastAsia="Times New Roman"/>
                <w:noProof/>
                <w:szCs w:val="24"/>
                <w:lang w:eastAsia="pl-PL"/>
              </w:rPr>
            </w:pPr>
            <w:r w:rsidRPr="00A30BD4">
              <w:rPr>
                <w:rFonts w:eastAsia="Times New Roman"/>
                <w:noProof/>
                <w:szCs w:val="24"/>
                <w:lang w:eastAsia="pl-PL"/>
              </w:rPr>
              <w:drawing>
                <wp:inline distT="0" distB="0" distL="0" distR="0" wp14:anchorId="0B4CD422" wp14:editId="1D72DF31">
                  <wp:extent cx="1828800" cy="55245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47F8" w:rsidRDefault="000047F8" w:rsidP="009854EC">
      <w:pPr>
        <w:ind w:lef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733B1" w:rsidRDefault="00BF0D22" w:rsidP="009854EC">
      <w:pPr>
        <w:ind w:left="0" w:firstLine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1</w:t>
      </w:r>
    </w:p>
    <w:p w:rsidR="00BF0D22" w:rsidRPr="000E3B05" w:rsidRDefault="00BF0D22" w:rsidP="009854EC">
      <w:pPr>
        <w:ind w:left="0" w:firstLine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-wzór-</w:t>
      </w:r>
    </w:p>
    <w:p w:rsidR="005733B1" w:rsidRPr="00D36012" w:rsidRDefault="00DF35F4" w:rsidP="005733B1">
      <w:pPr>
        <w:spacing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D36012">
        <w:rPr>
          <w:rFonts w:ascii="Times New Roman" w:hAnsi="Times New Roman"/>
          <w:b/>
          <w:sz w:val="24"/>
          <w:szCs w:val="24"/>
        </w:rPr>
        <w:t>Formularz ofertowy</w:t>
      </w:r>
    </w:p>
    <w:p w:rsidR="005733B1" w:rsidRPr="00D36012" w:rsidRDefault="005733B1" w:rsidP="005733B1">
      <w:pPr>
        <w:spacing w:line="360" w:lineRule="auto"/>
        <w:ind w:left="0" w:firstLine="0"/>
        <w:jc w:val="both"/>
        <w:rPr>
          <w:rFonts w:ascii="Times New Roman" w:hAnsi="Times New Roman"/>
          <w:sz w:val="2"/>
          <w:szCs w:val="24"/>
        </w:rPr>
      </w:pPr>
    </w:p>
    <w:p w:rsidR="000719A3" w:rsidRPr="000719A3" w:rsidRDefault="000719A3" w:rsidP="000719A3">
      <w:pPr>
        <w:jc w:val="center"/>
        <w:rPr>
          <w:rFonts w:ascii="Times New Roman" w:hAnsi="Times New Roman"/>
          <w:sz w:val="24"/>
          <w:szCs w:val="24"/>
        </w:rPr>
      </w:pPr>
      <w:r w:rsidRPr="000719A3">
        <w:rPr>
          <w:rFonts w:ascii="Times New Roman" w:hAnsi="Times New Roman"/>
          <w:sz w:val="24"/>
          <w:szCs w:val="24"/>
        </w:rPr>
        <w:t>Nadzór inwestorski na</w:t>
      </w:r>
      <w:r w:rsidR="00232DDE">
        <w:rPr>
          <w:rFonts w:ascii="Times New Roman" w:hAnsi="Times New Roman"/>
          <w:sz w:val="24"/>
          <w:szCs w:val="24"/>
        </w:rPr>
        <w:t>d</w:t>
      </w:r>
      <w:r w:rsidRPr="000719A3">
        <w:rPr>
          <w:rFonts w:ascii="Times New Roman" w:hAnsi="Times New Roman"/>
          <w:sz w:val="24"/>
          <w:szCs w:val="24"/>
        </w:rPr>
        <w:t xml:space="preserve"> realizacją zadania: „Modernizacja infrastruktury sportowej </w:t>
      </w:r>
      <w:r w:rsidRPr="000719A3">
        <w:rPr>
          <w:rFonts w:ascii="Times New Roman" w:hAnsi="Times New Roman"/>
          <w:sz w:val="24"/>
          <w:szCs w:val="24"/>
        </w:rPr>
        <w:br/>
        <w:t>i rekreacyjnej przy powiatowych placówkach oświatowych – boisko przy Specjalnym Ośrodku Szkolno-Wychowawczym nr 2 w Skarżysku-Kamiennej ul. Spacerowa 31, boisko przy I Liceum Ogólnokształcącym w Skarżysku-Kamiennej ul. 1-go Maja 82, boisko i plac zabaw przy Zespole Placówek Edukacyjno-Wychowawczych w Skarżysku-Kamiennej ul. Szkolna 15”</w:t>
      </w:r>
    </w:p>
    <w:p w:rsidR="005733B1" w:rsidRPr="00D36012" w:rsidRDefault="005733B1" w:rsidP="005733B1">
      <w:pPr>
        <w:rPr>
          <w:sz w:val="8"/>
        </w:rPr>
      </w:pPr>
    </w:p>
    <w:p w:rsidR="005733B1" w:rsidRPr="00D36012" w:rsidRDefault="005733B1" w:rsidP="005733B1">
      <w:pPr>
        <w:pStyle w:val="Normal1"/>
        <w:tabs>
          <w:tab w:val="left" w:pos="0"/>
        </w:tabs>
        <w:jc w:val="both"/>
        <w:rPr>
          <w:rFonts w:ascii="Times New Roman" w:hAnsi="Times New Roman" w:cs="Times New Roman"/>
          <w:color w:val="auto"/>
        </w:rPr>
      </w:pPr>
      <w:r w:rsidRPr="00D36012">
        <w:rPr>
          <w:rFonts w:ascii="Times New Roman" w:hAnsi="Times New Roman" w:cs="Times New Roman"/>
          <w:color w:val="auto"/>
        </w:rPr>
        <w:t>Ja (imię i nazwisko), niżej podpisany</w:t>
      </w:r>
    </w:p>
    <w:p w:rsidR="005733B1" w:rsidRPr="00D36012" w:rsidRDefault="005733B1" w:rsidP="005733B1">
      <w:pPr>
        <w:pStyle w:val="Normal1"/>
        <w:tabs>
          <w:tab w:val="left" w:pos="0"/>
        </w:tabs>
        <w:jc w:val="both"/>
        <w:rPr>
          <w:rFonts w:ascii="Times New Roman" w:hAnsi="Times New Roman" w:cs="Times New Roman"/>
          <w:color w:val="auto"/>
        </w:rPr>
      </w:pPr>
    </w:p>
    <w:p w:rsidR="005733B1" w:rsidRPr="00F47D13" w:rsidRDefault="005733B1" w:rsidP="005733B1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 w:rsidRPr="00F47D13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 </w:t>
      </w:r>
    </w:p>
    <w:p w:rsidR="005733B1" w:rsidRPr="00F47D13" w:rsidRDefault="005733B1" w:rsidP="005733B1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 w:rsidRPr="00F47D1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5733B1" w:rsidRPr="00F47D13" w:rsidRDefault="005733B1" w:rsidP="005733B1">
      <w:pPr>
        <w:pStyle w:val="Normal1"/>
        <w:tabs>
          <w:tab w:val="left" w:pos="709"/>
        </w:tabs>
        <w:spacing w:after="120" w:line="276" w:lineRule="auto"/>
        <w:jc w:val="both"/>
        <w:rPr>
          <w:rFonts w:ascii="Times New Roman" w:hAnsi="Times New Roman" w:cs="Times New Roman"/>
        </w:rPr>
      </w:pPr>
      <w:proofErr w:type="gramStart"/>
      <w:r w:rsidRPr="00F47D13">
        <w:rPr>
          <w:rFonts w:ascii="Times New Roman" w:hAnsi="Times New Roman" w:cs="Times New Roman"/>
        </w:rPr>
        <w:t>działając</w:t>
      </w:r>
      <w:proofErr w:type="gramEnd"/>
      <w:r w:rsidRPr="00F47D13">
        <w:rPr>
          <w:rFonts w:ascii="Times New Roman" w:hAnsi="Times New Roman" w:cs="Times New Roman"/>
        </w:rPr>
        <w:t xml:space="preserve"> w imieniu i na rzecz </w:t>
      </w:r>
    </w:p>
    <w:p w:rsidR="005733B1" w:rsidRPr="00F47D13" w:rsidRDefault="005733B1" w:rsidP="005733B1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 w:rsidRPr="00F47D13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5733B1" w:rsidRPr="00F47D13" w:rsidRDefault="005733B1" w:rsidP="005733B1">
      <w:pPr>
        <w:pStyle w:val="Normal1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F47D1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5733B1" w:rsidRPr="00F47D13" w:rsidRDefault="005733B1" w:rsidP="005733B1">
      <w:pPr>
        <w:pStyle w:val="Normal1"/>
        <w:tabs>
          <w:tab w:val="left" w:pos="709"/>
        </w:tabs>
        <w:jc w:val="center"/>
        <w:rPr>
          <w:rFonts w:ascii="Times New Roman" w:hAnsi="Times New Roman" w:cs="Times New Roman"/>
        </w:rPr>
      </w:pPr>
      <w:r w:rsidRPr="00F47D13">
        <w:rPr>
          <w:rFonts w:ascii="Times New Roman" w:hAnsi="Times New Roman" w:cs="Times New Roman"/>
        </w:rPr>
        <w:t xml:space="preserve"> (należy podać nazwę/firmę/ i adres Wykonawcy, w przypadku składania oferty wspólnej </w:t>
      </w:r>
      <w:proofErr w:type="gramStart"/>
      <w:r w:rsidRPr="00F47D13">
        <w:rPr>
          <w:rFonts w:ascii="Times New Roman" w:hAnsi="Times New Roman" w:cs="Times New Roman"/>
        </w:rPr>
        <w:t>należy  podać</w:t>
      </w:r>
      <w:proofErr w:type="gramEnd"/>
      <w:r w:rsidRPr="00F47D13">
        <w:rPr>
          <w:rFonts w:ascii="Times New Roman" w:hAnsi="Times New Roman" w:cs="Times New Roman"/>
        </w:rPr>
        <w:t xml:space="preserve"> wszystkich wykonawców wspólnie ubiegających się  o udzielenie zamówienia)</w:t>
      </w:r>
    </w:p>
    <w:p w:rsidR="005733B1" w:rsidRPr="00F47D13" w:rsidRDefault="005733B1" w:rsidP="005733B1">
      <w:pPr>
        <w:pStyle w:val="Normal1"/>
        <w:tabs>
          <w:tab w:val="left" w:pos="709"/>
        </w:tabs>
        <w:jc w:val="center"/>
        <w:rPr>
          <w:rFonts w:ascii="Times New Roman" w:hAnsi="Times New Roman" w:cs="Times New Roman"/>
        </w:rPr>
      </w:pPr>
    </w:p>
    <w:p w:rsidR="005733B1" w:rsidRPr="00F47D13" w:rsidRDefault="005733B1" w:rsidP="005733B1">
      <w:pPr>
        <w:spacing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F47D13">
        <w:rPr>
          <w:rFonts w:ascii="Times New Roman" w:hAnsi="Times New Roman"/>
          <w:sz w:val="24"/>
          <w:szCs w:val="24"/>
          <w:lang w:val="de-DE"/>
        </w:rPr>
        <w:t>telefon</w:t>
      </w:r>
      <w:proofErr w:type="spellEnd"/>
      <w:r w:rsidRPr="00F47D13">
        <w:rPr>
          <w:rFonts w:ascii="Times New Roman" w:hAnsi="Times New Roman"/>
          <w:sz w:val="24"/>
          <w:szCs w:val="24"/>
          <w:lang w:val="de-DE"/>
        </w:rPr>
        <w:t xml:space="preserve">.................................      </w:t>
      </w:r>
      <w:proofErr w:type="spellStart"/>
      <w:r w:rsidRPr="00F47D13">
        <w:rPr>
          <w:rFonts w:ascii="Times New Roman" w:hAnsi="Times New Roman"/>
          <w:sz w:val="24"/>
          <w:szCs w:val="24"/>
          <w:lang w:val="de-DE"/>
        </w:rPr>
        <w:t>faks</w:t>
      </w:r>
      <w:proofErr w:type="spellEnd"/>
      <w:r w:rsidRPr="00F47D13">
        <w:rPr>
          <w:rFonts w:ascii="Times New Roman" w:hAnsi="Times New Roman"/>
          <w:sz w:val="24"/>
          <w:szCs w:val="24"/>
          <w:lang w:val="de-DE"/>
        </w:rPr>
        <w:t xml:space="preserve">...................................      </w:t>
      </w:r>
      <w:proofErr w:type="spellStart"/>
      <w:r w:rsidRPr="00F47D13">
        <w:rPr>
          <w:rFonts w:ascii="Times New Roman" w:hAnsi="Times New Roman"/>
          <w:sz w:val="24"/>
          <w:szCs w:val="24"/>
          <w:lang w:val="de-DE"/>
        </w:rPr>
        <w:t>e-mail</w:t>
      </w:r>
      <w:proofErr w:type="spellEnd"/>
      <w:r w:rsidRPr="00F47D13">
        <w:rPr>
          <w:rFonts w:ascii="Times New Roman" w:hAnsi="Times New Roman"/>
          <w:sz w:val="24"/>
          <w:szCs w:val="24"/>
          <w:lang w:val="de-DE"/>
        </w:rPr>
        <w:t>…………………….....….</w:t>
      </w:r>
    </w:p>
    <w:p w:rsidR="005733B1" w:rsidRPr="00D36012" w:rsidRDefault="005733B1" w:rsidP="005733B1">
      <w:pPr>
        <w:spacing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D36012">
        <w:rPr>
          <w:rFonts w:ascii="Times New Roman" w:hAnsi="Times New Roman"/>
          <w:sz w:val="24"/>
          <w:szCs w:val="24"/>
          <w:lang w:val="de-DE"/>
        </w:rPr>
        <w:t>NIP .....................................      REGON ..............................</w:t>
      </w:r>
    </w:p>
    <w:p w:rsidR="006E4C1A" w:rsidRPr="00D36012" w:rsidRDefault="006E4C1A" w:rsidP="006E4C1A">
      <w:pPr>
        <w:spacing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D36012">
        <w:rPr>
          <w:rFonts w:ascii="Times New Roman" w:hAnsi="Times New Roman"/>
          <w:sz w:val="24"/>
          <w:szCs w:val="24"/>
          <w:lang w:val="de-DE"/>
        </w:rPr>
        <w:t>KRS/ CEIDG ………………………………………..</w:t>
      </w:r>
    </w:p>
    <w:p w:rsidR="009854EC" w:rsidRPr="009854EC" w:rsidRDefault="009854EC" w:rsidP="009854EC">
      <w:pPr>
        <w:spacing w:after="0" w:line="276" w:lineRule="auto"/>
        <w:ind w:left="432"/>
        <w:rPr>
          <w:rFonts w:ascii="Times New Roman" w:eastAsia="Times New Roman" w:hAnsi="Times New Roman"/>
          <w:b/>
          <w:bCs/>
          <w:iCs/>
          <w:color w:val="00000A"/>
          <w:lang w:eastAsia="zh-CN"/>
        </w:rPr>
      </w:pPr>
    </w:p>
    <w:p w:rsidR="005733B1" w:rsidRPr="00A57270" w:rsidRDefault="005733B1" w:rsidP="005733B1">
      <w:pPr>
        <w:jc w:val="both"/>
        <w:rPr>
          <w:rFonts w:ascii="Times New Roman" w:hAnsi="Times New Roman"/>
          <w:sz w:val="2"/>
          <w:szCs w:val="24"/>
          <w:lang w:val="de-DE"/>
        </w:rPr>
      </w:pPr>
    </w:p>
    <w:p w:rsidR="000719A3" w:rsidRPr="000719A3" w:rsidRDefault="005733B1" w:rsidP="000719A3">
      <w:pPr>
        <w:spacing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47D13">
        <w:rPr>
          <w:rFonts w:ascii="Times New Roman" w:hAnsi="Times New Roman"/>
          <w:sz w:val="24"/>
          <w:szCs w:val="24"/>
        </w:rPr>
        <w:t xml:space="preserve">Nawiązując do zaproszenia </w:t>
      </w:r>
      <w:r w:rsidR="006E4C1A">
        <w:rPr>
          <w:rFonts w:ascii="Times New Roman" w:hAnsi="Times New Roman"/>
          <w:sz w:val="24"/>
          <w:szCs w:val="24"/>
        </w:rPr>
        <w:t xml:space="preserve">do </w:t>
      </w:r>
      <w:r w:rsidRPr="00F47D13">
        <w:rPr>
          <w:rFonts w:ascii="Times New Roman" w:hAnsi="Times New Roman"/>
          <w:sz w:val="24"/>
          <w:szCs w:val="24"/>
        </w:rPr>
        <w:t xml:space="preserve">złożenia oferty na zamówienie pn. </w:t>
      </w:r>
      <w:r w:rsidR="000719A3" w:rsidRPr="000719A3">
        <w:rPr>
          <w:rFonts w:ascii="Times New Roman" w:hAnsi="Times New Roman"/>
          <w:sz w:val="24"/>
          <w:szCs w:val="24"/>
        </w:rPr>
        <w:t>Nadzór inwestorski na</w:t>
      </w:r>
      <w:r w:rsidR="00232DDE">
        <w:rPr>
          <w:rFonts w:ascii="Times New Roman" w:hAnsi="Times New Roman"/>
          <w:sz w:val="24"/>
          <w:szCs w:val="24"/>
        </w:rPr>
        <w:t>d</w:t>
      </w:r>
      <w:r w:rsidR="000719A3" w:rsidRPr="000719A3">
        <w:rPr>
          <w:rFonts w:ascii="Times New Roman" w:hAnsi="Times New Roman"/>
          <w:sz w:val="24"/>
          <w:szCs w:val="24"/>
        </w:rPr>
        <w:t xml:space="preserve"> realizacją zadania: „Modernizacja infrastruktury sportowej i rekreacyjnej przy powiatowych placówkach oświatowych – boisko przy Specjalnym Ośrodku Szkolno-Wychowawczym nr 2 w Skarżysku-Kamiennej ul. Spacerowa 31, boisko przy I Liceum Ogólnokształcącym </w:t>
      </w:r>
      <w:r w:rsidR="000719A3">
        <w:rPr>
          <w:rFonts w:ascii="Times New Roman" w:hAnsi="Times New Roman"/>
          <w:sz w:val="24"/>
          <w:szCs w:val="24"/>
        </w:rPr>
        <w:br/>
      </w:r>
      <w:r w:rsidR="000719A3" w:rsidRPr="000719A3">
        <w:rPr>
          <w:rFonts w:ascii="Times New Roman" w:hAnsi="Times New Roman"/>
          <w:sz w:val="24"/>
          <w:szCs w:val="24"/>
        </w:rPr>
        <w:t>w Skarżysku-Kamiennej ul. 1-go Maja 82, boisko i plac zabaw przy Zespole Placówek Edukacyjno-Wychowawczych w Skarżysku-Kamiennej ul. Szkolna 15”</w:t>
      </w:r>
    </w:p>
    <w:p w:rsidR="007664E5" w:rsidRPr="007664E5" w:rsidRDefault="007664E5" w:rsidP="000719A3">
      <w:pPr>
        <w:spacing w:line="276" w:lineRule="auto"/>
        <w:ind w:left="0" w:firstLine="0"/>
        <w:jc w:val="both"/>
        <w:rPr>
          <w:color w:val="000000"/>
          <w:sz w:val="2"/>
        </w:rPr>
      </w:pPr>
    </w:p>
    <w:p w:rsidR="005733B1" w:rsidRPr="00DF35F4" w:rsidRDefault="005733B1" w:rsidP="006E4C1A">
      <w:pPr>
        <w:pStyle w:val="NormalnyWeb"/>
        <w:spacing w:before="0" w:beforeAutospacing="0" w:after="0" w:line="360" w:lineRule="auto"/>
        <w:jc w:val="both"/>
        <w:rPr>
          <w:b/>
          <w:color w:val="000000"/>
        </w:rPr>
      </w:pPr>
      <w:proofErr w:type="gramStart"/>
      <w:r w:rsidRPr="00DF35F4">
        <w:rPr>
          <w:b/>
          <w:color w:val="000000"/>
        </w:rPr>
        <w:t>oferuję</w:t>
      </w:r>
      <w:proofErr w:type="gramEnd"/>
      <w:r w:rsidRPr="00DF35F4">
        <w:rPr>
          <w:b/>
          <w:color w:val="000000"/>
        </w:rPr>
        <w:t xml:space="preserve"> wykonanie</w:t>
      </w:r>
      <w:r w:rsidRPr="00DF35F4">
        <w:rPr>
          <w:b/>
          <w:bCs/>
          <w:color w:val="000000"/>
        </w:rPr>
        <w:t xml:space="preserve"> zamówienia</w:t>
      </w:r>
      <w:r w:rsidRPr="00DF35F4">
        <w:rPr>
          <w:rFonts w:eastAsia="Lucida Sans Unicode"/>
          <w:b/>
          <w:bCs/>
          <w:color w:val="000000"/>
        </w:rPr>
        <w:t xml:space="preserve"> </w:t>
      </w:r>
      <w:r w:rsidRPr="00DF35F4">
        <w:rPr>
          <w:b/>
          <w:color w:val="000000"/>
        </w:rPr>
        <w:t xml:space="preserve">za cenę: </w:t>
      </w:r>
    </w:p>
    <w:p w:rsidR="00B429F1" w:rsidRDefault="007156F9" w:rsidP="00BF0D22">
      <w:pPr>
        <w:pStyle w:val="NormalnyWeb"/>
        <w:numPr>
          <w:ilvl w:val="0"/>
          <w:numId w:val="42"/>
        </w:numPr>
        <w:spacing w:before="0" w:beforeAutospacing="0" w:after="0" w:line="360" w:lineRule="auto"/>
        <w:jc w:val="both"/>
        <w:rPr>
          <w:color w:val="000000"/>
          <w:u w:val="single"/>
        </w:rPr>
      </w:pPr>
      <w:r>
        <w:t xml:space="preserve">Nadzór nad modernizacją boiska przy </w:t>
      </w:r>
      <w:r w:rsidRPr="000719A3">
        <w:t>Specjalnym Ośrodku Szkolno-Wychowawczym nr 2 w Skarżysku-Kamiennej ul. Spacerowa 31</w:t>
      </w:r>
    </w:p>
    <w:p w:rsidR="005733B1" w:rsidRPr="00F47D13" w:rsidRDefault="005733B1" w:rsidP="009854EC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F47D13">
        <w:rPr>
          <w:color w:val="000000"/>
          <w:u w:val="single"/>
        </w:rPr>
        <w:t xml:space="preserve">cena </w:t>
      </w:r>
      <w:proofErr w:type="gramStart"/>
      <w:r w:rsidRPr="00F47D13">
        <w:rPr>
          <w:color w:val="000000"/>
          <w:u w:val="single"/>
        </w:rPr>
        <w:t>brutto</w:t>
      </w:r>
      <w:r w:rsidRPr="00F47D13">
        <w:rPr>
          <w:color w:val="000000"/>
        </w:rPr>
        <w:t xml:space="preserve"> ...........................................zł</w:t>
      </w:r>
      <w:proofErr w:type="gramEnd"/>
      <w:r w:rsidRPr="00F47D13">
        <w:rPr>
          <w:color w:val="000000"/>
        </w:rPr>
        <w:t xml:space="preserve"> (słownie:……………..……………………………)</w:t>
      </w:r>
    </w:p>
    <w:p w:rsidR="005733B1" w:rsidRPr="000047F8" w:rsidRDefault="005733B1" w:rsidP="009854EC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F47D13">
        <w:rPr>
          <w:color w:val="000000"/>
        </w:rPr>
        <w:t xml:space="preserve">cena </w:t>
      </w:r>
      <w:proofErr w:type="gramStart"/>
      <w:r w:rsidRPr="00F47D13">
        <w:rPr>
          <w:color w:val="000000"/>
        </w:rPr>
        <w:t>netto ............................................ zł</w:t>
      </w:r>
      <w:proofErr w:type="gramEnd"/>
      <w:r w:rsidRPr="00F47D13">
        <w:rPr>
          <w:color w:val="000000"/>
        </w:rPr>
        <w:t xml:space="preserve"> (słownie:……………..……………………………), </w:t>
      </w:r>
    </w:p>
    <w:p w:rsidR="00B429F1" w:rsidRPr="00F47D13" w:rsidRDefault="007156F9" w:rsidP="00BF0D22">
      <w:pPr>
        <w:pStyle w:val="NormalnyWeb"/>
        <w:numPr>
          <w:ilvl w:val="0"/>
          <w:numId w:val="42"/>
        </w:numPr>
        <w:spacing w:before="0" w:beforeAutospacing="0" w:after="0" w:line="360" w:lineRule="auto"/>
        <w:jc w:val="both"/>
      </w:pPr>
      <w:r>
        <w:lastRenderedPageBreak/>
        <w:t xml:space="preserve">Nadzór nad </w:t>
      </w:r>
      <w:r w:rsidR="00692069">
        <w:t xml:space="preserve">modernizacją boiska przy </w:t>
      </w:r>
      <w:r w:rsidR="00692069" w:rsidRPr="000719A3">
        <w:t xml:space="preserve">I Liceum Ogólnokształcącym </w:t>
      </w:r>
      <w:r w:rsidR="00692069">
        <w:br/>
      </w:r>
      <w:r w:rsidR="00692069" w:rsidRPr="000719A3">
        <w:t>w Skarżysku-Kamiennej ul. 1-go Maja 82</w:t>
      </w:r>
    </w:p>
    <w:p w:rsidR="00B429F1" w:rsidRPr="00F47D13" w:rsidRDefault="00B429F1" w:rsidP="00B429F1">
      <w:pPr>
        <w:pStyle w:val="NormalnyWeb"/>
        <w:spacing w:before="0" w:beforeAutospacing="0" w:after="0" w:line="360" w:lineRule="auto"/>
        <w:rPr>
          <w:color w:val="000000"/>
        </w:rPr>
      </w:pPr>
      <w:r w:rsidRPr="00F47D13">
        <w:rPr>
          <w:color w:val="000000"/>
          <w:u w:val="single"/>
        </w:rPr>
        <w:t xml:space="preserve">cena </w:t>
      </w:r>
      <w:proofErr w:type="gramStart"/>
      <w:r w:rsidRPr="00F47D13">
        <w:rPr>
          <w:color w:val="000000"/>
          <w:u w:val="single"/>
        </w:rPr>
        <w:t>brutto</w:t>
      </w:r>
      <w:r w:rsidRPr="00F47D13">
        <w:rPr>
          <w:color w:val="000000"/>
        </w:rPr>
        <w:t xml:space="preserve"> ...........................................zł</w:t>
      </w:r>
      <w:proofErr w:type="gramEnd"/>
      <w:r w:rsidRPr="00F47D13">
        <w:rPr>
          <w:color w:val="000000"/>
        </w:rPr>
        <w:t xml:space="preserve"> (słownie:……………..……………………………)</w:t>
      </w:r>
    </w:p>
    <w:p w:rsidR="00B429F1" w:rsidRPr="00F47D13" w:rsidRDefault="00B429F1" w:rsidP="00B429F1">
      <w:pPr>
        <w:pStyle w:val="NormalnyWeb"/>
        <w:spacing w:before="0" w:beforeAutospacing="0" w:after="0" w:line="360" w:lineRule="auto"/>
        <w:rPr>
          <w:color w:val="000000"/>
        </w:rPr>
      </w:pPr>
      <w:r w:rsidRPr="00F47D13">
        <w:rPr>
          <w:color w:val="000000"/>
        </w:rPr>
        <w:t xml:space="preserve">cena </w:t>
      </w:r>
      <w:proofErr w:type="gramStart"/>
      <w:r w:rsidRPr="00F47D13">
        <w:rPr>
          <w:color w:val="000000"/>
        </w:rPr>
        <w:t>netto ............................................ zł</w:t>
      </w:r>
      <w:proofErr w:type="gramEnd"/>
      <w:r w:rsidRPr="00F47D13">
        <w:rPr>
          <w:color w:val="000000"/>
        </w:rPr>
        <w:t xml:space="preserve"> (słownie:……………..……………………………), </w:t>
      </w:r>
    </w:p>
    <w:p w:rsidR="009854EC" w:rsidRDefault="009854EC" w:rsidP="00B429F1">
      <w:pPr>
        <w:pStyle w:val="NormalnyWeb"/>
        <w:spacing w:before="0" w:beforeAutospacing="0" w:after="0" w:line="360" w:lineRule="auto"/>
      </w:pPr>
    </w:p>
    <w:p w:rsidR="00B429F1" w:rsidRPr="00BF0D22" w:rsidRDefault="00692069" w:rsidP="00BF0D22">
      <w:pPr>
        <w:pStyle w:val="NormalnyWeb"/>
        <w:numPr>
          <w:ilvl w:val="0"/>
          <w:numId w:val="42"/>
        </w:numPr>
        <w:spacing w:before="0" w:beforeAutospacing="0" w:after="0" w:line="360" w:lineRule="auto"/>
        <w:rPr>
          <w:b/>
        </w:rPr>
      </w:pPr>
      <w:r>
        <w:t xml:space="preserve">Nadzór nad modernizacją boiska </w:t>
      </w:r>
      <w:r w:rsidRPr="000719A3">
        <w:t>p</w:t>
      </w:r>
      <w:r w:rsidR="00190D0E">
        <w:t xml:space="preserve">rzy Zespole Placówek Edukacyjno </w:t>
      </w:r>
      <w:r w:rsidRPr="000719A3">
        <w:t>Wychowawczych w Skarżysku-Kamiennej ul. Szkolna 15</w:t>
      </w:r>
    </w:p>
    <w:p w:rsidR="00B429F1" w:rsidRPr="00F47D13" w:rsidRDefault="00B429F1" w:rsidP="00B429F1">
      <w:pPr>
        <w:pStyle w:val="NormalnyWeb"/>
        <w:spacing w:before="0" w:beforeAutospacing="0" w:after="0" w:line="360" w:lineRule="auto"/>
        <w:rPr>
          <w:color w:val="000000"/>
        </w:rPr>
      </w:pPr>
      <w:r w:rsidRPr="00F47D13">
        <w:rPr>
          <w:color w:val="000000"/>
          <w:u w:val="single"/>
        </w:rPr>
        <w:t xml:space="preserve">cena </w:t>
      </w:r>
      <w:proofErr w:type="gramStart"/>
      <w:r w:rsidRPr="00F47D13">
        <w:rPr>
          <w:color w:val="000000"/>
          <w:u w:val="single"/>
        </w:rPr>
        <w:t>brutto</w:t>
      </w:r>
      <w:r w:rsidRPr="00F47D13">
        <w:rPr>
          <w:color w:val="000000"/>
        </w:rPr>
        <w:t xml:space="preserve"> ...........................................zł</w:t>
      </w:r>
      <w:proofErr w:type="gramEnd"/>
      <w:r w:rsidRPr="00F47D13">
        <w:rPr>
          <w:color w:val="000000"/>
        </w:rPr>
        <w:t xml:space="preserve"> (słownie:……………..……………………………)</w:t>
      </w:r>
    </w:p>
    <w:p w:rsidR="00B429F1" w:rsidRDefault="00B429F1" w:rsidP="00B429F1">
      <w:pPr>
        <w:pStyle w:val="NormalnyWeb"/>
        <w:spacing w:before="0" w:beforeAutospacing="0" w:after="0" w:line="360" w:lineRule="auto"/>
        <w:rPr>
          <w:color w:val="000000"/>
        </w:rPr>
      </w:pPr>
      <w:r w:rsidRPr="00F47D13">
        <w:rPr>
          <w:color w:val="000000"/>
        </w:rPr>
        <w:t xml:space="preserve">cena </w:t>
      </w:r>
      <w:proofErr w:type="gramStart"/>
      <w:r w:rsidRPr="00F47D13">
        <w:rPr>
          <w:color w:val="000000"/>
        </w:rPr>
        <w:t>netto ............................................ zł</w:t>
      </w:r>
      <w:proofErr w:type="gramEnd"/>
      <w:r w:rsidRPr="00F47D13">
        <w:rPr>
          <w:color w:val="000000"/>
        </w:rPr>
        <w:t xml:space="preserve"> (słownie:……………..……………………………), </w:t>
      </w:r>
    </w:p>
    <w:p w:rsidR="006E58D7" w:rsidRPr="00F47D13" w:rsidRDefault="006E58D7" w:rsidP="00B429F1">
      <w:pPr>
        <w:pStyle w:val="NormalnyWeb"/>
        <w:spacing w:before="0" w:beforeAutospacing="0" w:after="0" w:line="360" w:lineRule="auto"/>
        <w:rPr>
          <w:color w:val="000000"/>
        </w:rPr>
      </w:pPr>
    </w:p>
    <w:p w:rsidR="00190D0E" w:rsidRPr="00BF0D22" w:rsidRDefault="00190D0E" w:rsidP="00190D0E">
      <w:pPr>
        <w:pStyle w:val="NormalnyWeb"/>
        <w:numPr>
          <w:ilvl w:val="0"/>
          <w:numId w:val="42"/>
        </w:numPr>
        <w:spacing w:before="0" w:beforeAutospacing="0" w:after="0" w:line="360" w:lineRule="auto"/>
        <w:rPr>
          <w:b/>
        </w:rPr>
      </w:pPr>
      <w:r>
        <w:t xml:space="preserve">Nadzór nad placem zabaw </w:t>
      </w:r>
      <w:r w:rsidRPr="000719A3">
        <w:t xml:space="preserve">przy Zespole Placówek Edukacyjno-Wychowawczych </w:t>
      </w:r>
      <w:r>
        <w:br/>
      </w:r>
      <w:r w:rsidRPr="000719A3">
        <w:t>w Skarżysku-Kamiennej ul. Szkolna 15</w:t>
      </w:r>
    </w:p>
    <w:p w:rsidR="00190D0E" w:rsidRPr="00F47D13" w:rsidRDefault="00190D0E" w:rsidP="00190D0E">
      <w:pPr>
        <w:pStyle w:val="NormalnyWeb"/>
        <w:spacing w:before="0" w:beforeAutospacing="0" w:after="0" w:line="360" w:lineRule="auto"/>
        <w:rPr>
          <w:color w:val="000000"/>
        </w:rPr>
      </w:pPr>
      <w:r w:rsidRPr="00F47D13">
        <w:rPr>
          <w:color w:val="000000"/>
          <w:u w:val="single"/>
        </w:rPr>
        <w:t xml:space="preserve">cena </w:t>
      </w:r>
      <w:proofErr w:type="gramStart"/>
      <w:r w:rsidRPr="00F47D13">
        <w:rPr>
          <w:color w:val="000000"/>
          <w:u w:val="single"/>
        </w:rPr>
        <w:t>brutto</w:t>
      </w:r>
      <w:r w:rsidRPr="00F47D13">
        <w:rPr>
          <w:color w:val="000000"/>
        </w:rPr>
        <w:t xml:space="preserve"> ...........................................zł</w:t>
      </w:r>
      <w:proofErr w:type="gramEnd"/>
      <w:r w:rsidRPr="00F47D13">
        <w:rPr>
          <w:color w:val="000000"/>
        </w:rPr>
        <w:t xml:space="preserve"> (słownie:……………..……………………………)</w:t>
      </w:r>
    </w:p>
    <w:p w:rsidR="00190D0E" w:rsidRPr="00F47D13" w:rsidRDefault="00190D0E" w:rsidP="00190D0E">
      <w:pPr>
        <w:pStyle w:val="NormalnyWeb"/>
        <w:spacing w:before="0" w:beforeAutospacing="0" w:after="0" w:line="360" w:lineRule="auto"/>
        <w:rPr>
          <w:color w:val="000000"/>
        </w:rPr>
      </w:pPr>
      <w:r w:rsidRPr="00F47D13">
        <w:rPr>
          <w:color w:val="000000"/>
        </w:rPr>
        <w:t xml:space="preserve">cena </w:t>
      </w:r>
      <w:proofErr w:type="gramStart"/>
      <w:r w:rsidRPr="00F47D13">
        <w:rPr>
          <w:color w:val="000000"/>
        </w:rPr>
        <w:t>netto ............................................ zł</w:t>
      </w:r>
      <w:proofErr w:type="gramEnd"/>
      <w:r w:rsidRPr="00F47D13">
        <w:rPr>
          <w:color w:val="000000"/>
        </w:rPr>
        <w:t xml:space="preserve"> (słownie:……………..……………………………), </w:t>
      </w:r>
    </w:p>
    <w:p w:rsidR="00190D0E" w:rsidRDefault="00190D0E" w:rsidP="00190D0E">
      <w:pPr>
        <w:pStyle w:val="NormalnyWeb"/>
        <w:spacing w:before="0" w:beforeAutospacing="0" w:line="360" w:lineRule="auto"/>
      </w:pPr>
      <w:r w:rsidRPr="00F47D13">
        <w:rPr>
          <w:color w:val="000000"/>
        </w:rPr>
        <w:t xml:space="preserve">stawka podatku Vat </w:t>
      </w:r>
      <w:proofErr w:type="gramStart"/>
      <w:r w:rsidRPr="00F47D13">
        <w:t xml:space="preserve">wynosi ............... %        </w:t>
      </w:r>
      <w:proofErr w:type="gramEnd"/>
    </w:p>
    <w:p w:rsidR="006E58D7" w:rsidRDefault="006E58D7" w:rsidP="00BD130C">
      <w:pPr>
        <w:pStyle w:val="NormalnyWeb"/>
        <w:spacing w:before="0" w:beforeAutospacing="0" w:line="360" w:lineRule="auto"/>
        <w:rPr>
          <w:b/>
        </w:rPr>
      </w:pPr>
    </w:p>
    <w:p w:rsidR="006E4C1A" w:rsidRDefault="00D36012" w:rsidP="00BD130C">
      <w:pPr>
        <w:pStyle w:val="NormalnyWeb"/>
        <w:spacing w:before="0" w:beforeAutospacing="0" w:line="360" w:lineRule="auto"/>
        <w:rPr>
          <w:b/>
        </w:rPr>
      </w:pPr>
      <w:r w:rsidRPr="00D36012">
        <w:rPr>
          <w:b/>
        </w:rPr>
        <w:t xml:space="preserve">Łączna kwota za wykonanie </w:t>
      </w:r>
      <w:r>
        <w:rPr>
          <w:b/>
        </w:rPr>
        <w:t xml:space="preserve">całego </w:t>
      </w:r>
      <w:r w:rsidRPr="00D36012">
        <w:rPr>
          <w:b/>
        </w:rPr>
        <w:t>zamówienia</w:t>
      </w:r>
      <w:r>
        <w:rPr>
          <w:b/>
        </w:rPr>
        <w:t>:</w:t>
      </w:r>
    </w:p>
    <w:p w:rsidR="00D36012" w:rsidRPr="00F47D13" w:rsidRDefault="00D36012" w:rsidP="00D36012">
      <w:pPr>
        <w:pStyle w:val="NormalnyWeb"/>
        <w:spacing w:before="0" w:beforeAutospacing="0" w:after="0" w:line="360" w:lineRule="auto"/>
        <w:rPr>
          <w:color w:val="000000"/>
        </w:rPr>
      </w:pPr>
      <w:r w:rsidRPr="00F47D13">
        <w:rPr>
          <w:color w:val="000000"/>
          <w:u w:val="single"/>
        </w:rPr>
        <w:t xml:space="preserve">cena </w:t>
      </w:r>
      <w:proofErr w:type="gramStart"/>
      <w:r w:rsidRPr="00F47D13">
        <w:rPr>
          <w:color w:val="000000"/>
          <w:u w:val="single"/>
        </w:rPr>
        <w:t>brutto</w:t>
      </w:r>
      <w:r w:rsidRPr="00F47D13">
        <w:rPr>
          <w:color w:val="000000"/>
        </w:rPr>
        <w:t xml:space="preserve"> ...........................................zł</w:t>
      </w:r>
      <w:proofErr w:type="gramEnd"/>
      <w:r w:rsidRPr="00F47D13">
        <w:rPr>
          <w:color w:val="000000"/>
        </w:rPr>
        <w:t xml:space="preserve"> (słownie:……………..……………………………)</w:t>
      </w:r>
    </w:p>
    <w:p w:rsidR="00766309" w:rsidRPr="00766309" w:rsidRDefault="00D36012" w:rsidP="00A20A07">
      <w:pPr>
        <w:pStyle w:val="NormalnyWeb"/>
        <w:spacing w:before="0" w:beforeAutospacing="0" w:after="0" w:line="360" w:lineRule="auto"/>
        <w:rPr>
          <w:color w:val="000000"/>
        </w:rPr>
      </w:pPr>
      <w:r w:rsidRPr="00F47D13">
        <w:rPr>
          <w:color w:val="000000"/>
        </w:rPr>
        <w:t xml:space="preserve">cena </w:t>
      </w:r>
      <w:proofErr w:type="gramStart"/>
      <w:r w:rsidRPr="00F47D13">
        <w:rPr>
          <w:color w:val="000000"/>
        </w:rPr>
        <w:t>netto ............................................ zł</w:t>
      </w:r>
      <w:proofErr w:type="gramEnd"/>
      <w:r w:rsidRPr="00F47D13">
        <w:rPr>
          <w:color w:val="000000"/>
        </w:rPr>
        <w:t xml:space="preserve"> (słownie:……………..……………………………), </w:t>
      </w:r>
    </w:p>
    <w:p w:rsidR="005733B1" w:rsidRPr="007664E5" w:rsidRDefault="005733B1" w:rsidP="00B429F1">
      <w:pPr>
        <w:spacing w:line="100" w:lineRule="atLeast"/>
        <w:ind w:left="0" w:firstLine="0"/>
        <w:jc w:val="both"/>
        <w:rPr>
          <w:rFonts w:ascii="Times New Roman" w:hAnsi="Times New Roman"/>
          <w:sz w:val="2"/>
          <w:szCs w:val="24"/>
        </w:rPr>
      </w:pPr>
    </w:p>
    <w:p w:rsidR="005733B1" w:rsidRPr="00F47D13" w:rsidRDefault="005733B1" w:rsidP="006E4C1A">
      <w:pPr>
        <w:widowControl w:val="0"/>
        <w:numPr>
          <w:ilvl w:val="0"/>
          <w:numId w:val="21"/>
        </w:numPr>
        <w:tabs>
          <w:tab w:val="clear" w:pos="720"/>
          <w:tab w:val="left" w:pos="426"/>
        </w:tabs>
        <w:suppressAutoHyphens/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F47D13">
        <w:rPr>
          <w:rFonts w:ascii="Times New Roman" w:hAnsi="Times New Roman"/>
          <w:sz w:val="24"/>
          <w:szCs w:val="24"/>
          <w:lang w:eastAsia="ar-SA"/>
        </w:rPr>
        <w:t xml:space="preserve">Oświadczam, że cena </w:t>
      </w:r>
      <w:r w:rsidRPr="00F47D13">
        <w:rPr>
          <w:rFonts w:ascii="Times New Roman" w:hAnsi="Times New Roman"/>
          <w:sz w:val="24"/>
          <w:szCs w:val="24"/>
        </w:rPr>
        <w:t>jest kompletna i odpowiada zakresowi przedmiotu zamówienia</w:t>
      </w:r>
      <w:r w:rsidRPr="00F47D13">
        <w:rPr>
          <w:rFonts w:ascii="Times New Roman" w:hAnsi="Times New Roman"/>
          <w:sz w:val="24"/>
          <w:szCs w:val="24"/>
        </w:rPr>
        <w:br/>
        <w:t>oraz że będzie obowiązywać do końca trwania umowy.</w:t>
      </w:r>
    </w:p>
    <w:p w:rsidR="005733B1" w:rsidRPr="00F47D13" w:rsidRDefault="005733B1" w:rsidP="006E4C1A">
      <w:pPr>
        <w:widowControl w:val="0"/>
        <w:numPr>
          <w:ilvl w:val="0"/>
          <w:numId w:val="21"/>
        </w:numPr>
        <w:tabs>
          <w:tab w:val="clear" w:pos="720"/>
          <w:tab w:val="left" w:pos="426"/>
        </w:tabs>
        <w:suppressAutoHyphens/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F47D13">
        <w:rPr>
          <w:rFonts w:ascii="Times New Roman" w:hAnsi="Times New Roman"/>
          <w:sz w:val="24"/>
          <w:szCs w:val="24"/>
        </w:rPr>
        <w:t>Oświadczam, że zobowiązuję się w przypadku wyboru oferty do zawarcia umowy na wymienionych w ofercie warunkach w miejscu i terminie wyznaczonym przez Zamawiającego.</w:t>
      </w:r>
    </w:p>
    <w:p w:rsidR="005733B1" w:rsidRPr="00F47D13" w:rsidRDefault="005733B1" w:rsidP="006E4C1A">
      <w:pPr>
        <w:widowControl w:val="0"/>
        <w:numPr>
          <w:ilvl w:val="0"/>
          <w:numId w:val="21"/>
        </w:numPr>
        <w:tabs>
          <w:tab w:val="clear" w:pos="720"/>
          <w:tab w:val="left" w:pos="426"/>
        </w:tabs>
        <w:suppressAutoHyphens/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F47D13">
        <w:rPr>
          <w:rFonts w:ascii="Times New Roman" w:hAnsi="Times New Roman"/>
          <w:sz w:val="24"/>
          <w:szCs w:val="24"/>
        </w:rPr>
        <w:lastRenderedPageBreak/>
        <w:t>Oświadczam, że zapoznałem/</w:t>
      </w:r>
      <w:proofErr w:type="spellStart"/>
      <w:r w:rsidRPr="00F47D13">
        <w:rPr>
          <w:rFonts w:ascii="Times New Roman" w:hAnsi="Times New Roman"/>
          <w:sz w:val="24"/>
          <w:szCs w:val="24"/>
        </w:rPr>
        <w:t>am</w:t>
      </w:r>
      <w:proofErr w:type="spellEnd"/>
      <w:r w:rsidRPr="00F47D13">
        <w:rPr>
          <w:rFonts w:ascii="Times New Roman" w:hAnsi="Times New Roman"/>
          <w:sz w:val="24"/>
          <w:szCs w:val="24"/>
        </w:rPr>
        <w:t xml:space="preserve"> się z opisem przedmiotu zamówienia </w:t>
      </w:r>
      <w:r w:rsidRPr="00F47D13">
        <w:rPr>
          <w:rFonts w:ascii="Times New Roman" w:hAnsi="Times New Roman"/>
          <w:bCs/>
          <w:iCs/>
          <w:sz w:val="24"/>
          <w:szCs w:val="24"/>
        </w:rPr>
        <w:t>w celu uzyskania informacji niezbędnych do należytego przygotowania i złożenia oferty</w:t>
      </w:r>
      <w:r w:rsidRPr="00F47D1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47D13">
        <w:rPr>
          <w:rFonts w:ascii="Times New Roman" w:hAnsi="Times New Roman"/>
          <w:sz w:val="24"/>
          <w:szCs w:val="24"/>
        </w:rPr>
        <w:t>oraz, że warunki realizacji zamówienia są mi znane i nie wnoszę do nich żadnych uwag i zastrzeżeń.</w:t>
      </w:r>
    </w:p>
    <w:p w:rsidR="005733B1" w:rsidRPr="00F47D13" w:rsidRDefault="005733B1" w:rsidP="006E4C1A">
      <w:pPr>
        <w:widowControl w:val="0"/>
        <w:numPr>
          <w:ilvl w:val="0"/>
          <w:numId w:val="21"/>
        </w:numPr>
        <w:tabs>
          <w:tab w:val="clear" w:pos="720"/>
          <w:tab w:val="left" w:pos="426"/>
        </w:tabs>
        <w:suppressAutoHyphens/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F47D13">
        <w:rPr>
          <w:rFonts w:ascii="Times New Roman" w:hAnsi="Times New Roman"/>
          <w:sz w:val="24"/>
          <w:szCs w:val="24"/>
        </w:rPr>
        <w:t>Oświadczam, że usługa będąca przedmiotem zamówienia będzie wykonywana przez fachowy, odpowiednio przeszkolony personel, odpowiedni do zakresu rzeczowego zamówienia, przepisami prawa i z należytą starannością.</w:t>
      </w:r>
    </w:p>
    <w:p w:rsidR="005733B1" w:rsidRPr="00F47D13" w:rsidRDefault="005733B1" w:rsidP="005733B1">
      <w:pPr>
        <w:pStyle w:val="Tekstpodstawowy22"/>
      </w:pPr>
    </w:p>
    <w:p w:rsidR="005733B1" w:rsidRDefault="005733B1" w:rsidP="005733B1">
      <w:pPr>
        <w:pStyle w:val="Tekstpodstawowy22"/>
      </w:pPr>
    </w:p>
    <w:p w:rsidR="007664E5" w:rsidRDefault="007664E5" w:rsidP="005733B1">
      <w:pPr>
        <w:pStyle w:val="Tekstpodstawowy22"/>
      </w:pPr>
    </w:p>
    <w:p w:rsidR="009854EC" w:rsidRDefault="009854EC" w:rsidP="005733B1">
      <w:pPr>
        <w:pStyle w:val="Tekstpodstawowy22"/>
      </w:pPr>
    </w:p>
    <w:p w:rsidR="009854EC" w:rsidRPr="00F47D13" w:rsidRDefault="009854EC" w:rsidP="005733B1">
      <w:pPr>
        <w:pStyle w:val="Tekstpodstawowy22"/>
      </w:pPr>
    </w:p>
    <w:p w:rsidR="005733B1" w:rsidRPr="006E4C1A" w:rsidRDefault="005733B1" w:rsidP="005733B1">
      <w:pPr>
        <w:rPr>
          <w:rFonts w:ascii="Times New Roman" w:hAnsi="Times New Roman"/>
          <w:szCs w:val="24"/>
        </w:rPr>
      </w:pPr>
      <w:r w:rsidRPr="00F47D13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6E4C1A">
        <w:rPr>
          <w:rFonts w:ascii="Times New Roman" w:hAnsi="Times New Roman"/>
          <w:szCs w:val="24"/>
        </w:rPr>
        <w:t xml:space="preserve">  </w:t>
      </w:r>
      <w:r w:rsidR="006E4C1A">
        <w:rPr>
          <w:rFonts w:ascii="Times New Roman" w:hAnsi="Times New Roman"/>
          <w:szCs w:val="24"/>
        </w:rPr>
        <w:t xml:space="preserve">     </w:t>
      </w:r>
      <w:r w:rsidRPr="006E4C1A">
        <w:rPr>
          <w:rFonts w:ascii="Times New Roman" w:hAnsi="Times New Roman"/>
          <w:szCs w:val="24"/>
        </w:rPr>
        <w:t xml:space="preserve">     .....................................................</w:t>
      </w:r>
    </w:p>
    <w:p w:rsidR="005733B1" w:rsidRPr="006E4C1A" w:rsidRDefault="005733B1" w:rsidP="007664E5">
      <w:pPr>
        <w:rPr>
          <w:rFonts w:ascii="Times New Roman" w:hAnsi="Times New Roman"/>
          <w:szCs w:val="24"/>
        </w:rPr>
      </w:pPr>
      <w:r w:rsidRPr="006E4C1A">
        <w:rPr>
          <w:rFonts w:ascii="Times New Roman" w:hAnsi="Times New Roman"/>
          <w:szCs w:val="24"/>
        </w:rPr>
        <w:t xml:space="preserve">                                                             </w:t>
      </w:r>
      <w:r w:rsidR="006E4C1A">
        <w:rPr>
          <w:rFonts w:ascii="Times New Roman" w:hAnsi="Times New Roman"/>
          <w:szCs w:val="24"/>
        </w:rPr>
        <w:t xml:space="preserve">        </w:t>
      </w:r>
      <w:r w:rsidRPr="006E4C1A">
        <w:rPr>
          <w:rFonts w:ascii="Times New Roman" w:hAnsi="Times New Roman"/>
          <w:szCs w:val="24"/>
        </w:rPr>
        <w:t xml:space="preserve">    /podpis upoważnionego przedstawiciela wykonawcy/</w:t>
      </w:r>
    </w:p>
    <w:p w:rsidR="005733B1" w:rsidRPr="006E4C1A" w:rsidRDefault="005733B1" w:rsidP="005733B1">
      <w:pPr>
        <w:rPr>
          <w:rFonts w:ascii="Times New Roman" w:hAnsi="Times New Roman"/>
          <w:szCs w:val="24"/>
        </w:rPr>
      </w:pPr>
    </w:p>
    <w:p w:rsidR="005733B1" w:rsidRDefault="005733B1" w:rsidP="00817250">
      <w:pPr>
        <w:rPr>
          <w:rFonts w:ascii="Times New Roman" w:hAnsi="Times New Roman"/>
          <w:szCs w:val="24"/>
        </w:rPr>
      </w:pPr>
      <w:r w:rsidRPr="006E4C1A">
        <w:rPr>
          <w:rFonts w:ascii="Times New Roman" w:hAnsi="Times New Roman"/>
          <w:szCs w:val="24"/>
        </w:rPr>
        <w:t>.......................................,</w:t>
      </w:r>
      <w:proofErr w:type="gramStart"/>
      <w:r w:rsidRPr="006E4C1A">
        <w:rPr>
          <w:rFonts w:ascii="Times New Roman" w:hAnsi="Times New Roman"/>
          <w:szCs w:val="24"/>
        </w:rPr>
        <w:t>dnia</w:t>
      </w:r>
      <w:proofErr w:type="gramEnd"/>
      <w:r w:rsidRPr="006E4C1A">
        <w:rPr>
          <w:rFonts w:ascii="Times New Roman" w:hAnsi="Times New Roman"/>
          <w:szCs w:val="24"/>
        </w:rPr>
        <w:t>........................</w:t>
      </w:r>
    </w:p>
    <w:p w:rsidR="000047F8" w:rsidRPr="000047F8" w:rsidRDefault="000047F8" w:rsidP="00E517F1">
      <w:pPr>
        <w:spacing w:after="0"/>
        <w:ind w:left="0" w:firstLine="0"/>
        <w:rPr>
          <w:rFonts w:ascii="Times New Roman" w:hAnsi="Times New Roman"/>
          <w:b/>
          <w:sz w:val="10"/>
          <w:szCs w:val="24"/>
        </w:rPr>
      </w:pPr>
      <w:bookmarkStart w:id="0" w:name="_GoBack"/>
      <w:bookmarkEnd w:id="0"/>
    </w:p>
    <w:sectPr w:rsidR="000047F8" w:rsidRPr="000047F8" w:rsidSect="0072765B">
      <w:headerReference w:type="default" r:id="rId11"/>
      <w:pgSz w:w="11906" w:h="16838"/>
      <w:pgMar w:top="709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69B" w:rsidRDefault="0097269B" w:rsidP="00FA6E0A">
      <w:pPr>
        <w:spacing w:after="0"/>
      </w:pPr>
      <w:r>
        <w:separator/>
      </w:r>
    </w:p>
  </w:endnote>
  <w:endnote w:type="continuationSeparator" w:id="0">
    <w:p w:rsidR="0097269B" w:rsidRDefault="0097269B" w:rsidP="00FA6E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69B" w:rsidRDefault="0097269B" w:rsidP="00FA6E0A">
      <w:pPr>
        <w:spacing w:after="0"/>
      </w:pPr>
      <w:r>
        <w:separator/>
      </w:r>
    </w:p>
  </w:footnote>
  <w:footnote w:type="continuationSeparator" w:id="0">
    <w:p w:rsidR="0097269B" w:rsidRDefault="0097269B" w:rsidP="00FA6E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65B" w:rsidRDefault="007276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E56881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Univers-PL"/>
        <w:b w:val="0"/>
        <w:bCs/>
        <w:color w:val="000000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Aria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0"/>
    <w:multiLevelType w:val="multilevel"/>
    <w:tmpl w:val="3CC238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685465"/>
    <w:multiLevelType w:val="hybridMultilevel"/>
    <w:tmpl w:val="BF640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A2802"/>
    <w:multiLevelType w:val="hybridMultilevel"/>
    <w:tmpl w:val="3EF83DA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02412C"/>
    <w:multiLevelType w:val="hybridMultilevel"/>
    <w:tmpl w:val="6340E9BC"/>
    <w:lvl w:ilvl="0" w:tplc="069CE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1617B7"/>
    <w:multiLevelType w:val="hybridMultilevel"/>
    <w:tmpl w:val="DC58C7B8"/>
    <w:lvl w:ilvl="0" w:tplc="2370F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07CA0"/>
    <w:multiLevelType w:val="hybridMultilevel"/>
    <w:tmpl w:val="CEF068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CD1CBB"/>
    <w:multiLevelType w:val="hybridMultilevel"/>
    <w:tmpl w:val="50A0A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942CDE"/>
    <w:multiLevelType w:val="hybridMultilevel"/>
    <w:tmpl w:val="444C76EA"/>
    <w:lvl w:ilvl="0" w:tplc="069CE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E3537E"/>
    <w:multiLevelType w:val="hybridMultilevel"/>
    <w:tmpl w:val="7B284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970FF"/>
    <w:multiLevelType w:val="hybridMultilevel"/>
    <w:tmpl w:val="3A008A76"/>
    <w:lvl w:ilvl="0" w:tplc="069CE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690393"/>
    <w:multiLevelType w:val="hybridMultilevel"/>
    <w:tmpl w:val="BEE0324C"/>
    <w:lvl w:ilvl="0" w:tplc="46D82A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871A41"/>
    <w:multiLevelType w:val="hybridMultilevel"/>
    <w:tmpl w:val="7F1E1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91F88"/>
    <w:multiLevelType w:val="hybridMultilevel"/>
    <w:tmpl w:val="C346F7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7F44F4"/>
    <w:multiLevelType w:val="hybridMultilevel"/>
    <w:tmpl w:val="F10612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4206D8"/>
    <w:multiLevelType w:val="hybridMultilevel"/>
    <w:tmpl w:val="A0AEC570"/>
    <w:lvl w:ilvl="0" w:tplc="1D1047B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B41E80"/>
    <w:multiLevelType w:val="hybridMultilevel"/>
    <w:tmpl w:val="A824E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F25F7"/>
    <w:multiLevelType w:val="hybridMultilevel"/>
    <w:tmpl w:val="7CB0E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63207"/>
    <w:multiLevelType w:val="hybridMultilevel"/>
    <w:tmpl w:val="F1CCD1FA"/>
    <w:lvl w:ilvl="0" w:tplc="766A5A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63BB7"/>
    <w:multiLevelType w:val="hybridMultilevel"/>
    <w:tmpl w:val="88189C9A"/>
    <w:lvl w:ilvl="0" w:tplc="6C7C583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0E203B"/>
    <w:multiLevelType w:val="hybridMultilevel"/>
    <w:tmpl w:val="99DE8572"/>
    <w:lvl w:ilvl="0" w:tplc="BC522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836245"/>
    <w:multiLevelType w:val="multilevel"/>
    <w:tmpl w:val="2B1C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9012E1"/>
    <w:multiLevelType w:val="hybridMultilevel"/>
    <w:tmpl w:val="CBCA8D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18A008E"/>
    <w:multiLevelType w:val="hybridMultilevel"/>
    <w:tmpl w:val="F8800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E54C6D"/>
    <w:multiLevelType w:val="hybridMultilevel"/>
    <w:tmpl w:val="5B787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4E2883"/>
    <w:multiLevelType w:val="hybridMultilevel"/>
    <w:tmpl w:val="8FC2A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E4721"/>
    <w:multiLevelType w:val="hybridMultilevel"/>
    <w:tmpl w:val="444C76EA"/>
    <w:lvl w:ilvl="0" w:tplc="069CE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DC7DA3"/>
    <w:multiLevelType w:val="hybridMultilevel"/>
    <w:tmpl w:val="E17E6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300BB"/>
    <w:multiLevelType w:val="hybridMultilevel"/>
    <w:tmpl w:val="62FCC5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13EA31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320D76"/>
    <w:multiLevelType w:val="hybridMultilevel"/>
    <w:tmpl w:val="9AE6EEEC"/>
    <w:lvl w:ilvl="0" w:tplc="49300B0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62FF1B5B"/>
    <w:multiLevelType w:val="hybridMultilevel"/>
    <w:tmpl w:val="7400C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547DE"/>
    <w:multiLevelType w:val="hybridMultilevel"/>
    <w:tmpl w:val="A4EA2D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9524EDC"/>
    <w:multiLevelType w:val="hybridMultilevel"/>
    <w:tmpl w:val="14881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A38F9"/>
    <w:multiLevelType w:val="hybridMultilevel"/>
    <w:tmpl w:val="DEF62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F7E92"/>
    <w:multiLevelType w:val="hybridMultilevel"/>
    <w:tmpl w:val="27B6DCBA"/>
    <w:lvl w:ilvl="0" w:tplc="EE48C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753BE6"/>
    <w:multiLevelType w:val="hybridMultilevel"/>
    <w:tmpl w:val="C7B62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9C3738"/>
    <w:multiLevelType w:val="hybridMultilevel"/>
    <w:tmpl w:val="E17E6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C13868"/>
    <w:multiLevelType w:val="hybridMultilevel"/>
    <w:tmpl w:val="72EAF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4D7EC5"/>
    <w:multiLevelType w:val="hybridMultilevel"/>
    <w:tmpl w:val="7924BA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53D5A"/>
    <w:multiLevelType w:val="hybridMultilevel"/>
    <w:tmpl w:val="9D3C7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4E7307"/>
    <w:multiLevelType w:val="hybridMultilevel"/>
    <w:tmpl w:val="9828C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0B2076"/>
    <w:multiLevelType w:val="hybridMultilevel"/>
    <w:tmpl w:val="F1CCD1FA"/>
    <w:lvl w:ilvl="0" w:tplc="766A5A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4F7D39"/>
    <w:multiLevelType w:val="hybridMultilevel"/>
    <w:tmpl w:val="69461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7"/>
  </w:num>
  <w:num w:numId="3">
    <w:abstractNumId w:val="45"/>
  </w:num>
  <w:num w:numId="4">
    <w:abstractNumId w:val="27"/>
  </w:num>
  <w:num w:numId="5">
    <w:abstractNumId w:val="10"/>
  </w:num>
  <w:num w:numId="6">
    <w:abstractNumId w:val="7"/>
  </w:num>
  <w:num w:numId="7">
    <w:abstractNumId w:val="40"/>
  </w:num>
  <w:num w:numId="8">
    <w:abstractNumId w:val="41"/>
  </w:num>
  <w:num w:numId="9">
    <w:abstractNumId w:val="32"/>
  </w:num>
  <w:num w:numId="10">
    <w:abstractNumId w:val="38"/>
  </w:num>
  <w:num w:numId="11">
    <w:abstractNumId w:val="29"/>
  </w:num>
  <w:num w:numId="12">
    <w:abstractNumId w:val="44"/>
  </w:num>
  <w:num w:numId="13">
    <w:abstractNumId w:val="37"/>
  </w:num>
  <w:num w:numId="14">
    <w:abstractNumId w:val="12"/>
  </w:num>
  <w:num w:numId="15">
    <w:abstractNumId w:val="39"/>
  </w:num>
  <w:num w:numId="16">
    <w:abstractNumId w:val="18"/>
  </w:num>
  <w:num w:numId="17">
    <w:abstractNumId w:val="30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36"/>
  </w:num>
  <w:num w:numId="21">
    <w:abstractNumId w:val="1"/>
  </w:num>
  <w:num w:numId="22">
    <w:abstractNumId w:val="8"/>
  </w:num>
  <w:num w:numId="23">
    <w:abstractNumId w:val="17"/>
  </w:num>
  <w:num w:numId="24">
    <w:abstractNumId w:val="35"/>
  </w:num>
  <w:num w:numId="25">
    <w:abstractNumId w:val="16"/>
  </w:num>
  <w:num w:numId="26">
    <w:abstractNumId w:val="42"/>
  </w:num>
  <w:num w:numId="27">
    <w:abstractNumId w:val="21"/>
  </w:num>
  <w:num w:numId="28">
    <w:abstractNumId w:val="11"/>
  </w:num>
  <w:num w:numId="29">
    <w:abstractNumId w:val="33"/>
  </w:num>
  <w:num w:numId="30">
    <w:abstractNumId w:val="28"/>
  </w:num>
  <w:num w:numId="31">
    <w:abstractNumId w:val="20"/>
  </w:num>
  <w:num w:numId="32">
    <w:abstractNumId w:val="0"/>
  </w:num>
  <w:num w:numId="33">
    <w:abstractNumId w:val="6"/>
  </w:num>
  <w:num w:numId="34">
    <w:abstractNumId w:val="2"/>
  </w:num>
  <w:num w:numId="35">
    <w:abstractNumId w:val="24"/>
  </w:num>
  <w:num w:numId="36">
    <w:abstractNumId w:val="43"/>
  </w:num>
  <w:num w:numId="37">
    <w:abstractNumId w:val="25"/>
  </w:num>
  <w:num w:numId="38">
    <w:abstractNumId w:val="34"/>
  </w:num>
  <w:num w:numId="39">
    <w:abstractNumId w:val="14"/>
  </w:num>
  <w:num w:numId="40">
    <w:abstractNumId w:val="23"/>
  </w:num>
  <w:num w:numId="41">
    <w:abstractNumId w:val="46"/>
  </w:num>
  <w:num w:numId="42">
    <w:abstractNumId w:val="9"/>
  </w:num>
  <w:num w:numId="43">
    <w:abstractNumId w:val="3"/>
  </w:num>
  <w:num w:numId="44">
    <w:abstractNumId w:val="19"/>
  </w:num>
  <w:num w:numId="45">
    <w:abstractNumId w:val="4"/>
  </w:num>
  <w:num w:numId="46">
    <w:abstractNumId w:val="5"/>
  </w:num>
  <w:num w:numId="47">
    <w:abstractNumId w:val="31"/>
  </w:num>
  <w:num w:numId="48">
    <w:abstractNumId w:val="13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720"/>
    <w:rsid w:val="00000757"/>
    <w:rsid w:val="00001F59"/>
    <w:rsid w:val="0000275D"/>
    <w:rsid w:val="000037E1"/>
    <w:rsid w:val="000047F8"/>
    <w:rsid w:val="00006044"/>
    <w:rsid w:val="00015993"/>
    <w:rsid w:val="000267FF"/>
    <w:rsid w:val="00026FCF"/>
    <w:rsid w:val="00034771"/>
    <w:rsid w:val="0004210F"/>
    <w:rsid w:val="0004370C"/>
    <w:rsid w:val="00053479"/>
    <w:rsid w:val="0005408F"/>
    <w:rsid w:val="000612F8"/>
    <w:rsid w:val="000625FD"/>
    <w:rsid w:val="00062699"/>
    <w:rsid w:val="00065BE2"/>
    <w:rsid w:val="000674E7"/>
    <w:rsid w:val="0007043B"/>
    <w:rsid w:val="000719A3"/>
    <w:rsid w:val="000730D7"/>
    <w:rsid w:val="0008066E"/>
    <w:rsid w:val="000840F7"/>
    <w:rsid w:val="000953CC"/>
    <w:rsid w:val="000A11C9"/>
    <w:rsid w:val="000A1AC2"/>
    <w:rsid w:val="000A1D16"/>
    <w:rsid w:val="000A2108"/>
    <w:rsid w:val="000A2A94"/>
    <w:rsid w:val="000A50FF"/>
    <w:rsid w:val="000A6EB0"/>
    <w:rsid w:val="000B2D50"/>
    <w:rsid w:val="000B6961"/>
    <w:rsid w:val="000C28DB"/>
    <w:rsid w:val="000D252C"/>
    <w:rsid w:val="000E3B05"/>
    <w:rsid w:val="000F4520"/>
    <w:rsid w:val="000F5507"/>
    <w:rsid w:val="00117FC1"/>
    <w:rsid w:val="0012248E"/>
    <w:rsid w:val="00125417"/>
    <w:rsid w:val="00147F00"/>
    <w:rsid w:val="00156BA5"/>
    <w:rsid w:val="0016331F"/>
    <w:rsid w:val="001740DB"/>
    <w:rsid w:val="001743B3"/>
    <w:rsid w:val="00180DDA"/>
    <w:rsid w:val="001868C8"/>
    <w:rsid w:val="00190D0E"/>
    <w:rsid w:val="00191FCE"/>
    <w:rsid w:val="00193373"/>
    <w:rsid w:val="001A05BC"/>
    <w:rsid w:val="001A59D6"/>
    <w:rsid w:val="001B672B"/>
    <w:rsid w:val="001D75D7"/>
    <w:rsid w:val="001E26A3"/>
    <w:rsid w:val="001E31B2"/>
    <w:rsid w:val="001E755D"/>
    <w:rsid w:val="001F417F"/>
    <w:rsid w:val="00206901"/>
    <w:rsid w:val="00212E8C"/>
    <w:rsid w:val="002259E6"/>
    <w:rsid w:val="00232DDE"/>
    <w:rsid w:val="00240D8C"/>
    <w:rsid w:val="00254F94"/>
    <w:rsid w:val="00284004"/>
    <w:rsid w:val="00284395"/>
    <w:rsid w:val="00284BCE"/>
    <w:rsid w:val="00292AAD"/>
    <w:rsid w:val="00292FB6"/>
    <w:rsid w:val="002A052E"/>
    <w:rsid w:val="002A75B4"/>
    <w:rsid w:val="002B17A9"/>
    <w:rsid w:val="002B28A0"/>
    <w:rsid w:val="002B5B3A"/>
    <w:rsid w:val="002C2BC7"/>
    <w:rsid w:val="002C5D7A"/>
    <w:rsid w:val="002C6FAA"/>
    <w:rsid w:val="002D6A18"/>
    <w:rsid w:val="002E0C8E"/>
    <w:rsid w:val="003000E3"/>
    <w:rsid w:val="00305C65"/>
    <w:rsid w:val="00312040"/>
    <w:rsid w:val="003136E7"/>
    <w:rsid w:val="0032038B"/>
    <w:rsid w:val="0034092E"/>
    <w:rsid w:val="00353F5F"/>
    <w:rsid w:val="003572B6"/>
    <w:rsid w:val="00363F70"/>
    <w:rsid w:val="003677A5"/>
    <w:rsid w:val="0037018B"/>
    <w:rsid w:val="003746DD"/>
    <w:rsid w:val="00393A4A"/>
    <w:rsid w:val="00393D83"/>
    <w:rsid w:val="003A27BF"/>
    <w:rsid w:val="003A5038"/>
    <w:rsid w:val="003A71E6"/>
    <w:rsid w:val="003B47F7"/>
    <w:rsid w:val="003C6B60"/>
    <w:rsid w:val="003D10C0"/>
    <w:rsid w:val="003D2F09"/>
    <w:rsid w:val="003D6652"/>
    <w:rsid w:val="003E06E8"/>
    <w:rsid w:val="003E4FE8"/>
    <w:rsid w:val="00406B6B"/>
    <w:rsid w:val="0041227F"/>
    <w:rsid w:val="004305EE"/>
    <w:rsid w:val="00433FB3"/>
    <w:rsid w:val="00437BCC"/>
    <w:rsid w:val="00440518"/>
    <w:rsid w:val="00444A11"/>
    <w:rsid w:val="0044537B"/>
    <w:rsid w:val="00456C59"/>
    <w:rsid w:val="0045722B"/>
    <w:rsid w:val="00462DB0"/>
    <w:rsid w:val="00465946"/>
    <w:rsid w:val="00475C67"/>
    <w:rsid w:val="00475FE2"/>
    <w:rsid w:val="004760B4"/>
    <w:rsid w:val="0047683E"/>
    <w:rsid w:val="00477674"/>
    <w:rsid w:val="00483459"/>
    <w:rsid w:val="00484423"/>
    <w:rsid w:val="00490794"/>
    <w:rsid w:val="004973C1"/>
    <w:rsid w:val="004A7773"/>
    <w:rsid w:val="004B24E3"/>
    <w:rsid w:val="004B3E9D"/>
    <w:rsid w:val="004D65BF"/>
    <w:rsid w:val="004E2D32"/>
    <w:rsid w:val="004E444E"/>
    <w:rsid w:val="004E4CF9"/>
    <w:rsid w:val="004E5468"/>
    <w:rsid w:val="004F0151"/>
    <w:rsid w:val="0052009F"/>
    <w:rsid w:val="00526B3B"/>
    <w:rsid w:val="00527947"/>
    <w:rsid w:val="005341A4"/>
    <w:rsid w:val="00537D8C"/>
    <w:rsid w:val="0054507C"/>
    <w:rsid w:val="00547582"/>
    <w:rsid w:val="00555D6E"/>
    <w:rsid w:val="00557A5F"/>
    <w:rsid w:val="00563FC8"/>
    <w:rsid w:val="00571143"/>
    <w:rsid w:val="005733B1"/>
    <w:rsid w:val="00574C91"/>
    <w:rsid w:val="00591725"/>
    <w:rsid w:val="005950C8"/>
    <w:rsid w:val="005A1707"/>
    <w:rsid w:val="005A3A8B"/>
    <w:rsid w:val="005A4B15"/>
    <w:rsid w:val="005A6DBF"/>
    <w:rsid w:val="005B2330"/>
    <w:rsid w:val="005B426C"/>
    <w:rsid w:val="005B6938"/>
    <w:rsid w:val="005D14CF"/>
    <w:rsid w:val="005D62EA"/>
    <w:rsid w:val="005E24AA"/>
    <w:rsid w:val="005E5630"/>
    <w:rsid w:val="006004DE"/>
    <w:rsid w:val="00603663"/>
    <w:rsid w:val="00617794"/>
    <w:rsid w:val="006177FC"/>
    <w:rsid w:val="00617C07"/>
    <w:rsid w:val="00620135"/>
    <w:rsid w:val="00624198"/>
    <w:rsid w:val="006360F9"/>
    <w:rsid w:val="00637A44"/>
    <w:rsid w:val="00637C8A"/>
    <w:rsid w:val="00641F67"/>
    <w:rsid w:val="00643AFE"/>
    <w:rsid w:val="00646B42"/>
    <w:rsid w:val="00654400"/>
    <w:rsid w:val="00654998"/>
    <w:rsid w:val="00657B27"/>
    <w:rsid w:val="00681C6F"/>
    <w:rsid w:val="00685D32"/>
    <w:rsid w:val="006902E4"/>
    <w:rsid w:val="00692069"/>
    <w:rsid w:val="00694CDD"/>
    <w:rsid w:val="00696973"/>
    <w:rsid w:val="006A3615"/>
    <w:rsid w:val="006A3849"/>
    <w:rsid w:val="006C3EC4"/>
    <w:rsid w:val="006D0263"/>
    <w:rsid w:val="006D5BE1"/>
    <w:rsid w:val="006D5F35"/>
    <w:rsid w:val="006D761A"/>
    <w:rsid w:val="006E4C1A"/>
    <w:rsid w:val="006E58D7"/>
    <w:rsid w:val="007013E7"/>
    <w:rsid w:val="0070658C"/>
    <w:rsid w:val="007156F9"/>
    <w:rsid w:val="00725357"/>
    <w:rsid w:val="0072765B"/>
    <w:rsid w:val="0075652F"/>
    <w:rsid w:val="007617B2"/>
    <w:rsid w:val="00764C44"/>
    <w:rsid w:val="00766309"/>
    <w:rsid w:val="007664E5"/>
    <w:rsid w:val="007A3F8E"/>
    <w:rsid w:val="007A6652"/>
    <w:rsid w:val="007A6D93"/>
    <w:rsid w:val="007B5E4F"/>
    <w:rsid w:val="007B6CD2"/>
    <w:rsid w:val="007C34DF"/>
    <w:rsid w:val="007C5076"/>
    <w:rsid w:val="007D6022"/>
    <w:rsid w:val="007D704C"/>
    <w:rsid w:val="007E2E09"/>
    <w:rsid w:val="007E322E"/>
    <w:rsid w:val="007E4C5A"/>
    <w:rsid w:val="007E71DA"/>
    <w:rsid w:val="00804DD4"/>
    <w:rsid w:val="00805392"/>
    <w:rsid w:val="00812386"/>
    <w:rsid w:val="00816F78"/>
    <w:rsid w:val="00817250"/>
    <w:rsid w:val="008224FC"/>
    <w:rsid w:val="008230C2"/>
    <w:rsid w:val="008279C5"/>
    <w:rsid w:val="0086258D"/>
    <w:rsid w:val="008746E2"/>
    <w:rsid w:val="008823FE"/>
    <w:rsid w:val="00885DAB"/>
    <w:rsid w:val="00885E5E"/>
    <w:rsid w:val="00886D4E"/>
    <w:rsid w:val="0089394D"/>
    <w:rsid w:val="008955AA"/>
    <w:rsid w:val="008B09B5"/>
    <w:rsid w:val="008B6A76"/>
    <w:rsid w:val="008C2B5D"/>
    <w:rsid w:val="008E2858"/>
    <w:rsid w:val="008F2205"/>
    <w:rsid w:val="00917D08"/>
    <w:rsid w:val="00921A2D"/>
    <w:rsid w:val="00923EE4"/>
    <w:rsid w:val="00930B44"/>
    <w:rsid w:val="00935901"/>
    <w:rsid w:val="00936904"/>
    <w:rsid w:val="00944138"/>
    <w:rsid w:val="009522F6"/>
    <w:rsid w:val="00955364"/>
    <w:rsid w:val="00957454"/>
    <w:rsid w:val="0096063A"/>
    <w:rsid w:val="0097269B"/>
    <w:rsid w:val="00980D56"/>
    <w:rsid w:val="009854EC"/>
    <w:rsid w:val="00992E51"/>
    <w:rsid w:val="0099717F"/>
    <w:rsid w:val="009A33CD"/>
    <w:rsid w:val="009F7631"/>
    <w:rsid w:val="009F790F"/>
    <w:rsid w:val="00A07021"/>
    <w:rsid w:val="00A14725"/>
    <w:rsid w:val="00A20A07"/>
    <w:rsid w:val="00A23A17"/>
    <w:rsid w:val="00A26DCA"/>
    <w:rsid w:val="00A30BD4"/>
    <w:rsid w:val="00A32490"/>
    <w:rsid w:val="00A347EB"/>
    <w:rsid w:val="00A458DA"/>
    <w:rsid w:val="00A52393"/>
    <w:rsid w:val="00A52764"/>
    <w:rsid w:val="00A57270"/>
    <w:rsid w:val="00A6297B"/>
    <w:rsid w:val="00A70636"/>
    <w:rsid w:val="00A7627C"/>
    <w:rsid w:val="00A80CD3"/>
    <w:rsid w:val="00A86480"/>
    <w:rsid w:val="00A87335"/>
    <w:rsid w:val="00A87E72"/>
    <w:rsid w:val="00A955A5"/>
    <w:rsid w:val="00AA72D0"/>
    <w:rsid w:val="00AC64E2"/>
    <w:rsid w:val="00AC669A"/>
    <w:rsid w:val="00AC7720"/>
    <w:rsid w:val="00AD1E52"/>
    <w:rsid w:val="00AD43A0"/>
    <w:rsid w:val="00AD49B9"/>
    <w:rsid w:val="00AD5449"/>
    <w:rsid w:val="00AE00E2"/>
    <w:rsid w:val="00AE263B"/>
    <w:rsid w:val="00AE3044"/>
    <w:rsid w:val="00AF432A"/>
    <w:rsid w:val="00AF628B"/>
    <w:rsid w:val="00AF79DA"/>
    <w:rsid w:val="00B02E0C"/>
    <w:rsid w:val="00B057E1"/>
    <w:rsid w:val="00B21F36"/>
    <w:rsid w:val="00B22649"/>
    <w:rsid w:val="00B40273"/>
    <w:rsid w:val="00B429F1"/>
    <w:rsid w:val="00B44313"/>
    <w:rsid w:val="00B47B2D"/>
    <w:rsid w:val="00B601E0"/>
    <w:rsid w:val="00B673AA"/>
    <w:rsid w:val="00B71C68"/>
    <w:rsid w:val="00B813A8"/>
    <w:rsid w:val="00B85963"/>
    <w:rsid w:val="00B861BE"/>
    <w:rsid w:val="00B94B4F"/>
    <w:rsid w:val="00BB4DDE"/>
    <w:rsid w:val="00BC52CB"/>
    <w:rsid w:val="00BD130C"/>
    <w:rsid w:val="00BE62D7"/>
    <w:rsid w:val="00BE6331"/>
    <w:rsid w:val="00BF0D22"/>
    <w:rsid w:val="00BF0D28"/>
    <w:rsid w:val="00BF237A"/>
    <w:rsid w:val="00BF2E01"/>
    <w:rsid w:val="00BF48A6"/>
    <w:rsid w:val="00C05BD3"/>
    <w:rsid w:val="00C07571"/>
    <w:rsid w:val="00C122B0"/>
    <w:rsid w:val="00C1589E"/>
    <w:rsid w:val="00C15B5D"/>
    <w:rsid w:val="00C163E5"/>
    <w:rsid w:val="00C323C1"/>
    <w:rsid w:val="00C472CF"/>
    <w:rsid w:val="00C51627"/>
    <w:rsid w:val="00C66706"/>
    <w:rsid w:val="00C715E1"/>
    <w:rsid w:val="00C72369"/>
    <w:rsid w:val="00C72682"/>
    <w:rsid w:val="00C766E7"/>
    <w:rsid w:val="00C91619"/>
    <w:rsid w:val="00C96913"/>
    <w:rsid w:val="00CA5A92"/>
    <w:rsid w:val="00CB7971"/>
    <w:rsid w:val="00CC0529"/>
    <w:rsid w:val="00CC1E6A"/>
    <w:rsid w:val="00CC49D9"/>
    <w:rsid w:val="00CC7488"/>
    <w:rsid w:val="00CD23D6"/>
    <w:rsid w:val="00CE201D"/>
    <w:rsid w:val="00CF7684"/>
    <w:rsid w:val="00D05C78"/>
    <w:rsid w:val="00D16D8C"/>
    <w:rsid w:val="00D31CE8"/>
    <w:rsid w:val="00D32497"/>
    <w:rsid w:val="00D35A16"/>
    <w:rsid w:val="00D36012"/>
    <w:rsid w:val="00D36E1E"/>
    <w:rsid w:val="00D45468"/>
    <w:rsid w:val="00D83DC5"/>
    <w:rsid w:val="00D907E7"/>
    <w:rsid w:val="00D9484D"/>
    <w:rsid w:val="00DA39FB"/>
    <w:rsid w:val="00DA7CAB"/>
    <w:rsid w:val="00DB052C"/>
    <w:rsid w:val="00DB7A7D"/>
    <w:rsid w:val="00DE4103"/>
    <w:rsid w:val="00DF1059"/>
    <w:rsid w:val="00DF1F10"/>
    <w:rsid w:val="00DF35F4"/>
    <w:rsid w:val="00DF3C91"/>
    <w:rsid w:val="00DF55D5"/>
    <w:rsid w:val="00E01DEE"/>
    <w:rsid w:val="00E039F8"/>
    <w:rsid w:val="00E112B7"/>
    <w:rsid w:val="00E114FC"/>
    <w:rsid w:val="00E23DC9"/>
    <w:rsid w:val="00E26031"/>
    <w:rsid w:val="00E4007D"/>
    <w:rsid w:val="00E412E6"/>
    <w:rsid w:val="00E517F1"/>
    <w:rsid w:val="00E52386"/>
    <w:rsid w:val="00E54697"/>
    <w:rsid w:val="00E54CF6"/>
    <w:rsid w:val="00E65C0F"/>
    <w:rsid w:val="00E73E3D"/>
    <w:rsid w:val="00E8149F"/>
    <w:rsid w:val="00E96120"/>
    <w:rsid w:val="00EA00A1"/>
    <w:rsid w:val="00EC1542"/>
    <w:rsid w:val="00EC4084"/>
    <w:rsid w:val="00EC4C9E"/>
    <w:rsid w:val="00EC5B0B"/>
    <w:rsid w:val="00EC5C4D"/>
    <w:rsid w:val="00F00D7C"/>
    <w:rsid w:val="00F00E8C"/>
    <w:rsid w:val="00F112A0"/>
    <w:rsid w:val="00F20817"/>
    <w:rsid w:val="00F27091"/>
    <w:rsid w:val="00F35F69"/>
    <w:rsid w:val="00F3757D"/>
    <w:rsid w:val="00F45347"/>
    <w:rsid w:val="00F50197"/>
    <w:rsid w:val="00F54C47"/>
    <w:rsid w:val="00F61314"/>
    <w:rsid w:val="00F649C4"/>
    <w:rsid w:val="00F744A0"/>
    <w:rsid w:val="00F75EEE"/>
    <w:rsid w:val="00F80D89"/>
    <w:rsid w:val="00F84D50"/>
    <w:rsid w:val="00F9471E"/>
    <w:rsid w:val="00F951A6"/>
    <w:rsid w:val="00FA6E0A"/>
    <w:rsid w:val="00FB6DE6"/>
    <w:rsid w:val="00FD525C"/>
    <w:rsid w:val="00FE04F3"/>
    <w:rsid w:val="00FE53B2"/>
    <w:rsid w:val="00FE5994"/>
    <w:rsid w:val="00FE7430"/>
    <w:rsid w:val="00FF12E5"/>
    <w:rsid w:val="00FF143E"/>
    <w:rsid w:val="00FF1FFA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650A5-DB73-41CC-A9BF-C1B919E9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7F8"/>
    <w:pPr>
      <w:spacing w:after="100"/>
      <w:ind w:left="221" w:hanging="272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62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7C34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5449"/>
    <w:rPr>
      <w:color w:val="0000FF"/>
      <w:u w:val="single"/>
    </w:rPr>
  </w:style>
  <w:style w:type="table" w:styleId="Tabela-Siatka">
    <w:name w:val="Table Grid"/>
    <w:basedOn w:val="Standardowy"/>
    <w:uiPriority w:val="59"/>
    <w:rsid w:val="00997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CE201D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09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09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55D6E"/>
    <w:pPr>
      <w:spacing w:before="100" w:beforeAutospacing="1" w:afterAutospacing="1"/>
      <w:ind w:left="0" w:firstLine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1">
    <w:name w:val="1"/>
    <w:rsid w:val="00C66706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hAnsi="Univers-PL"/>
      <w:sz w:val="19"/>
    </w:rPr>
  </w:style>
  <w:style w:type="paragraph" w:customStyle="1" w:styleId="Normal1">
    <w:name w:val="Normal1"/>
    <w:basedOn w:val="Normalny"/>
    <w:rsid w:val="005733B1"/>
    <w:pPr>
      <w:widowControl w:val="0"/>
      <w:suppressAutoHyphens/>
      <w:autoSpaceDE w:val="0"/>
      <w:spacing w:after="0" w:line="100" w:lineRule="atLeast"/>
      <w:ind w:left="0" w:firstLine="0"/>
    </w:pPr>
    <w:rPr>
      <w:rFonts w:ascii="Arial" w:hAnsi="Arial" w:cs="Arial"/>
      <w:color w:val="000000"/>
      <w:kern w:val="1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5733B1"/>
    <w:pPr>
      <w:widowControl w:val="0"/>
      <w:suppressAutoHyphens/>
      <w:spacing w:after="0"/>
      <w:ind w:left="0" w:firstLine="0"/>
      <w:jc w:val="both"/>
    </w:pPr>
    <w:rPr>
      <w:rFonts w:ascii="Times New Roman" w:eastAsia="Lucida Sans Unicode" w:hAnsi="Times New Roman"/>
      <w:b/>
      <w:kern w:val="1"/>
      <w:sz w:val="24"/>
      <w:szCs w:val="24"/>
      <w:lang w:eastAsia="pl-PL"/>
    </w:rPr>
  </w:style>
  <w:style w:type="paragraph" w:customStyle="1" w:styleId="justify">
    <w:name w:val="justify"/>
    <w:rsid w:val="005733B1"/>
    <w:pPr>
      <w:spacing w:line="259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paragraph" w:customStyle="1" w:styleId="Default">
    <w:name w:val="Default"/>
    <w:rsid w:val="00AE26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91619"/>
    <w:pPr>
      <w:spacing w:after="120" w:line="276" w:lineRule="auto"/>
      <w:ind w:left="283" w:firstLine="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1619"/>
    <w:rPr>
      <w:sz w:val="22"/>
      <w:szCs w:val="22"/>
      <w:lang w:eastAsia="en-US"/>
    </w:rPr>
  </w:style>
  <w:style w:type="paragraph" w:customStyle="1" w:styleId="p">
    <w:name w:val="p"/>
    <w:rsid w:val="00C91619"/>
    <w:pPr>
      <w:spacing w:line="276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tableCenter">
    <w:name w:val="tableCenter"/>
    <w:rsid w:val="00C91619"/>
    <w:pPr>
      <w:spacing w:line="27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unhideWhenUsed/>
    <w:rsid w:val="00C91619"/>
    <w:pPr>
      <w:spacing w:after="0"/>
      <w:ind w:left="0" w:firstLine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91619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6E0A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6E0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6E0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6E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6E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6E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6E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6EB0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D62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1F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1F67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2765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2765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72765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276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10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7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5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6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1F67A-9561-4B0F-821B-F932C2385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4364</CharactersWithSpaces>
  <SharedDoc>false</SharedDoc>
  <HLinks>
    <vt:vector size="24" baseType="variant">
      <vt:variant>
        <vt:i4>2162750</vt:i4>
      </vt:variant>
      <vt:variant>
        <vt:i4>9</vt:i4>
      </vt:variant>
      <vt:variant>
        <vt:i4>0</vt:i4>
      </vt:variant>
      <vt:variant>
        <vt:i4>5</vt:i4>
      </vt:variant>
      <vt:variant>
        <vt:lpwstr>http://www.nfosigw.gov.pl/srodki-krajowe/instrukcja-oznakowania-przedsiewziec/</vt:lpwstr>
      </vt:variant>
      <vt:variant>
        <vt:lpwstr/>
      </vt:variant>
      <vt:variant>
        <vt:i4>4063239</vt:i4>
      </vt:variant>
      <vt:variant>
        <vt:i4>6</vt:i4>
      </vt:variant>
      <vt:variant>
        <vt:i4>0</vt:i4>
      </vt:variant>
      <vt:variant>
        <vt:i4>5</vt:i4>
      </vt:variant>
      <vt:variant>
        <vt:lpwstr>mailto:a.dabek@skarzysko.powiat.pl</vt:lpwstr>
      </vt:variant>
      <vt:variant>
        <vt:lpwstr/>
      </vt:variant>
      <vt:variant>
        <vt:i4>6422618</vt:i4>
      </vt:variant>
      <vt:variant>
        <vt:i4>3</vt:i4>
      </vt:variant>
      <vt:variant>
        <vt:i4>0</vt:i4>
      </vt:variant>
      <vt:variant>
        <vt:i4>5</vt:i4>
      </vt:variant>
      <vt:variant>
        <vt:lpwstr>mailto:k.ciok@skarzysko.powiat.pl</vt:lpwstr>
      </vt:variant>
      <vt:variant>
        <vt:lpwstr/>
      </vt:variant>
      <vt:variant>
        <vt:i4>6422618</vt:i4>
      </vt:variant>
      <vt:variant>
        <vt:i4>0</vt:i4>
      </vt:variant>
      <vt:variant>
        <vt:i4>0</vt:i4>
      </vt:variant>
      <vt:variant>
        <vt:i4>5</vt:i4>
      </vt:variant>
      <vt:variant>
        <vt:lpwstr>mailto:k.ciok@skarzysko.powiat.pl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Dąbek</cp:lastModifiedBy>
  <cp:revision>3</cp:revision>
  <cp:lastPrinted>2018-02-09T08:13:00Z</cp:lastPrinted>
  <dcterms:created xsi:type="dcterms:W3CDTF">2018-02-09T09:53:00Z</dcterms:created>
  <dcterms:modified xsi:type="dcterms:W3CDTF">2018-02-09T09:56:00Z</dcterms:modified>
</cp:coreProperties>
</file>